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65" w:rsidRDefault="00E66E65" w:rsidP="00E66E65">
      <w:pPr>
        <w:pStyle w:val="Prrafobsico"/>
        <w:spacing w:after="57"/>
        <w:jc w:val="center"/>
        <w:rPr>
          <w:rFonts w:ascii="Arial" w:eastAsia="Calibri" w:hAnsi="Arial" w:cs="Calibri"/>
          <w:b/>
          <w:bCs/>
          <w:kern w:val="3"/>
          <w:sz w:val="36"/>
          <w:szCs w:val="36"/>
          <w:lang w:eastAsia="zh-CN"/>
        </w:rPr>
      </w:pPr>
    </w:p>
    <w:p w:rsidR="00E66E65" w:rsidRDefault="00E66E65" w:rsidP="00E66E65">
      <w:pPr>
        <w:pStyle w:val="Prrafobsico"/>
        <w:spacing w:after="57"/>
        <w:jc w:val="center"/>
        <w:rPr>
          <w:rFonts w:ascii="Arial" w:eastAsia="Calibri" w:hAnsi="Arial" w:cs="Calibri"/>
          <w:b/>
          <w:bCs/>
          <w:kern w:val="3"/>
          <w:sz w:val="36"/>
          <w:szCs w:val="36"/>
          <w:lang w:eastAsia="zh-CN"/>
        </w:rPr>
      </w:pPr>
      <w:r>
        <w:rPr>
          <w:rFonts w:ascii="Arial" w:eastAsia="Calibri" w:hAnsi="Arial" w:cs="Calibri"/>
          <w:b/>
          <w:bCs/>
          <w:kern w:val="3"/>
          <w:sz w:val="36"/>
          <w:szCs w:val="36"/>
          <w:lang w:eastAsia="zh-CN"/>
        </w:rPr>
        <w:t>INFORMACIÓN TRIMESTRAL DE CONTRATOS MENORES</w:t>
      </w:r>
    </w:p>
    <w:p w:rsidR="00E66E65" w:rsidRPr="00E66E65" w:rsidRDefault="00E66E65" w:rsidP="00E66E65">
      <w:pPr>
        <w:pStyle w:val="Prrafobsico"/>
        <w:spacing w:after="57"/>
        <w:jc w:val="center"/>
        <w:rPr>
          <w:sz w:val="22"/>
        </w:rPr>
      </w:pPr>
      <w:r w:rsidRPr="00E66E65">
        <w:rPr>
          <w:rFonts w:ascii="Arial" w:eastAsia="Calibri" w:hAnsi="Arial" w:cs="Calibri"/>
          <w:b/>
          <w:bCs/>
          <w:kern w:val="3"/>
          <w:sz w:val="32"/>
          <w:szCs w:val="36"/>
          <w:lang w:eastAsia="zh-CN"/>
        </w:rPr>
        <w:t>EJERCICIO 2022</w:t>
      </w:r>
    </w:p>
    <w:tbl>
      <w:tblPr>
        <w:tblW w:w="13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2029"/>
        <w:gridCol w:w="1559"/>
        <w:gridCol w:w="1418"/>
        <w:gridCol w:w="1417"/>
        <w:gridCol w:w="1701"/>
        <w:gridCol w:w="1611"/>
        <w:gridCol w:w="1800"/>
      </w:tblGrid>
      <w:tr w:rsidR="00EF47D9" w:rsidRPr="00E66E65" w:rsidTr="00EF47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4" w:type="dxa"/>
            <w:shd w:val="clear" w:color="auto" w:fill="FF99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66E65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</w:pPr>
            <w:r w:rsidRPr="00E66E65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  <w:t>PARTES</w:t>
            </w:r>
          </w:p>
          <w:p w:rsidR="00EF47D9" w:rsidRPr="00E66E65" w:rsidRDefault="00EF47D9" w:rsidP="00E66E65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</w:pPr>
            <w:r w:rsidRPr="00E66E65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  <w:t>FIRMANTES</w:t>
            </w:r>
          </w:p>
        </w:tc>
        <w:tc>
          <w:tcPr>
            <w:tcW w:w="2029" w:type="dxa"/>
            <w:shd w:val="clear" w:color="auto" w:fill="FF99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66E65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</w:pPr>
            <w:r w:rsidRPr="00E66E65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  <w:t>OBJETO</w:t>
            </w:r>
          </w:p>
        </w:tc>
        <w:tc>
          <w:tcPr>
            <w:tcW w:w="1559" w:type="dxa"/>
            <w:shd w:val="clear" w:color="auto" w:fill="FF99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66E65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</w:pPr>
            <w:r w:rsidRPr="00E66E65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  <w:t>ACTUACIONES</w:t>
            </w:r>
          </w:p>
        </w:tc>
        <w:tc>
          <w:tcPr>
            <w:tcW w:w="1418" w:type="dxa"/>
            <w:shd w:val="clear" w:color="auto" w:fill="FF99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66E65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</w:pPr>
            <w:r w:rsidRPr="00E66E65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  <w:t>DURACIÓN</w:t>
            </w:r>
          </w:p>
        </w:tc>
        <w:tc>
          <w:tcPr>
            <w:tcW w:w="1417" w:type="dxa"/>
            <w:shd w:val="clear" w:color="auto" w:fill="FF99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66E65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</w:pPr>
            <w:r w:rsidRPr="00E66E65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  <w:t>IMPORTE</w:t>
            </w:r>
          </w:p>
          <w:p w:rsidR="00EF47D9" w:rsidRPr="00E66E65" w:rsidRDefault="00EF47D9" w:rsidP="00E66E65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</w:pPr>
            <w:r w:rsidRPr="00E66E65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  <w:t>LICITADO</w:t>
            </w:r>
          </w:p>
        </w:tc>
        <w:tc>
          <w:tcPr>
            <w:tcW w:w="1701" w:type="dxa"/>
            <w:shd w:val="clear" w:color="auto" w:fill="FF99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66E65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</w:pPr>
            <w:r w:rsidRPr="00E66E65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  <w:t>IMPORTE</w:t>
            </w:r>
          </w:p>
          <w:p w:rsidR="00EF47D9" w:rsidRPr="00E66E65" w:rsidRDefault="00EF47D9" w:rsidP="00E66E65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</w:pPr>
            <w:r w:rsidRPr="00E66E65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  <w:t>ADJUDICADO</w:t>
            </w:r>
          </w:p>
        </w:tc>
        <w:tc>
          <w:tcPr>
            <w:tcW w:w="1611" w:type="dxa"/>
            <w:shd w:val="clear" w:color="auto" w:fill="FF99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66E65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</w:pPr>
            <w:r w:rsidRPr="00E66E65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  <w:t>ENTIDADES A LAS QUE SE</w:t>
            </w:r>
          </w:p>
          <w:p w:rsidR="00EF47D9" w:rsidRPr="00E66E65" w:rsidRDefault="00EF47D9" w:rsidP="00E66E65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</w:pPr>
            <w:r w:rsidRPr="00E66E65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</w:rPr>
              <w:t>ADJUDICA EL CONTRATO</w:t>
            </w:r>
          </w:p>
        </w:tc>
        <w:tc>
          <w:tcPr>
            <w:tcW w:w="1800" w:type="dxa"/>
            <w:shd w:val="clear" w:color="auto" w:fill="FF99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66E65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18"/>
                <w:szCs w:val="18"/>
                <w:lang w:bidi="hi-IN"/>
              </w:rPr>
            </w:pPr>
            <w:r w:rsidRPr="00E66E65">
              <w:rPr>
                <w:rFonts w:ascii="Arial" w:hAnsi="Arial" w:cs="Arial"/>
                <w:b/>
                <w:bCs/>
                <w:kern w:val="3"/>
                <w:sz w:val="18"/>
                <w:szCs w:val="18"/>
                <w:lang w:bidi="hi-IN"/>
              </w:rPr>
              <w:t>MODIFICACIONES</w:t>
            </w:r>
          </w:p>
        </w:tc>
      </w:tr>
      <w:tr w:rsidR="00EF47D9" w:rsidRPr="00E66E65" w:rsidTr="00EF47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F47D9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16"/>
                <w:szCs w:val="16"/>
              </w:rPr>
            </w:pPr>
            <w:r w:rsidRPr="00E66E65">
              <w:rPr>
                <w:rFonts w:ascii="Arial" w:hAnsi="Arial" w:cs="Arial"/>
                <w:kern w:val="3"/>
                <w:sz w:val="16"/>
                <w:szCs w:val="16"/>
              </w:rPr>
              <w:t>Dirección General de Derechos Sociales e Inmigración</w:t>
            </w:r>
          </w:p>
          <w:p w:rsidR="00EF47D9" w:rsidRPr="00E66E65" w:rsidRDefault="00EF47D9" w:rsidP="00EF47D9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16"/>
                <w:szCs w:val="16"/>
              </w:rPr>
            </w:pPr>
            <w:r w:rsidRPr="00E66E65">
              <w:rPr>
                <w:rFonts w:ascii="Arial" w:hAnsi="Arial" w:cs="Arial"/>
                <w:kern w:val="3"/>
                <w:sz w:val="16"/>
                <w:szCs w:val="16"/>
              </w:rPr>
              <w:t>Servicio de Gestión y Asuntos Generales</w:t>
            </w:r>
            <w:r>
              <w:rPr>
                <w:rFonts w:ascii="Arial" w:hAnsi="Arial" w:cs="Arial"/>
                <w:kern w:val="3"/>
                <w:sz w:val="16"/>
                <w:szCs w:val="16"/>
              </w:rPr>
              <w:t xml:space="preserve"> y la Fundación ICIC</w:t>
            </w:r>
          </w:p>
          <w:p w:rsidR="00EF47D9" w:rsidRPr="00E66E65" w:rsidRDefault="00EF47D9" w:rsidP="00EF47D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Lucida Sans"/>
                <w:kern w:val="3"/>
                <w:sz w:val="16"/>
                <w:szCs w:val="16"/>
                <w:lang w:eastAsia="zh-CN" w:bidi="hi-IN"/>
              </w:rPr>
            </w:pPr>
          </w:p>
          <w:p w:rsidR="00EF47D9" w:rsidRPr="00E66E65" w:rsidRDefault="00EF47D9" w:rsidP="00EF47D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0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F47D9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16"/>
                <w:szCs w:val="16"/>
              </w:rPr>
            </w:pPr>
            <w:r>
              <w:rPr>
                <w:rFonts w:ascii="Arial" w:hAnsi="Arial" w:cs="Arial"/>
                <w:kern w:val="3"/>
                <w:sz w:val="16"/>
                <w:szCs w:val="16"/>
              </w:rPr>
              <w:t xml:space="preserve">Impartición de </w:t>
            </w:r>
            <w:r w:rsidRPr="00E66E65">
              <w:rPr>
                <w:rFonts w:ascii="Arial" w:hAnsi="Arial" w:cs="Arial"/>
                <w:kern w:val="3"/>
                <w:sz w:val="16"/>
                <w:szCs w:val="16"/>
              </w:rPr>
              <w:t>charlas de divulgación sobre hábitos saludables</w:t>
            </w:r>
          </w:p>
          <w:p w:rsidR="00EF47D9" w:rsidRPr="00E66E65" w:rsidRDefault="00EF47D9" w:rsidP="00EF47D9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16"/>
                <w:szCs w:val="16"/>
              </w:rPr>
            </w:pPr>
            <w:r w:rsidRPr="00E66E65">
              <w:rPr>
                <w:rFonts w:ascii="Arial" w:hAnsi="Arial" w:cs="Arial"/>
                <w:kern w:val="3"/>
                <w:sz w:val="16"/>
                <w:szCs w:val="16"/>
              </w:rPr>
              <w:t>para la prevención de enfermedades frecuentes en la población de</w:t>
            </w:r>
          </w:p>
          <w:p w:rsidR="00EF47D9" w:rsidRPr="00E66E65" w:rsidRDefault="00EF47D9" w:rsidP="00EF47D9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16"/>
                <w:szCs w:val="16"/>
              </w:rPr>
            </w:pPr>
            <w:r>
              <w:rPr>
                <w:rFonts w:ascii="Arial" w:hAnsi="Arial" w:cs="Arial"/>
                <w:kern w:val="3"/>
                <w:sz w:val="16"/>
                <w:szCs w:val="16"/>
              </w:rPr>
              <w:t>mayores de Tenerife</w:t>
            </w:r>
          </w:p>
          <w:p w:rsidR="00EF47D9" w:rsidRPr="00E66E65" w:rsidRDefault="00EF47D9" w:rsidP="00EF47D9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F47D9">
            <w:pPr>
              <w:autoSpaceDN w:val="0"/>
              <w:jc w:val="center"/>
              <w:textAlignment w:val="baseline"/>
              <w:rPr>
                <w:rFonts w:ascii="Arial" w:eastAsia="Calibri" w:hAnsi="Arial" w:cs="Calibri"/>
                <w:kern w:val="3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kern w:val="3"/>
                <w:sz w:val="16"/>
                <w:szCs w:val="16"/>
              </w:rPr>
              <w:t xml:space="preserve">Impartición de </w:t>
            </w:r>
            <w:r w:rsidRPr="00E66E65">
              <w:rPr>
                <w:rFonts w:ascii="Arial" w:hAnsi="Arial" w:cs="Arial"/>
                <w:kern w:val="3"/>
                <w:sz w:val="16"/>
                <w:szCs w:val="16"/>
              </w:rPr>
              <w:t>6 charlas</w:t>
            </w:r>
            <w:r>
              <w:rPr>
                <w:rFonts w:ascii="Arial" w:hAnsi="Arial" w:cs="Arial"/>
                <w:kern w:val="3"/>
                <w:sz w:val="16"/>
                <w:szCs w:val="16"/>
              </w:rPr>
              <w:t xml:space="preserve">  </w:t>
            </w:r>
            <w:r w:rsidRPr="00EF47D9">
              <w:rPr>
                <w:rFonts w:ascii="Arial" w:hAnsi="Arial" w:cs="Arial"/>
                <w:kern w:val="3"/>
                <w:sz w:val="16"/>
                <w:szCs w:val="16"/>
              </w:rPr>
              <w:t>en el Centro de día de atención social a personas mayores Isidro Rodríguez Castro</w:t>
            </w:r>
            <w:r w:rsidRPr="00EF47D9">
              <w:rPr>
                <w:rFonts w:ascii="Arial" w:eastAsia="Calibri" w:hAnsi="Arial" w:cs="Arial"/>
                <w:kern w:val="3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kern w:val="3"/>
                <w:sz w:val="16"/>
                <w:szCs w:val="16"/>
              </w:rPr>
              <w:t>(S/C de Tenerife)</w:t>
            </w:r>
          </w:p>
          <w:p w:rsidR="00EF47D9" w:rsidRPr="00E66E65" w:rsidRDefault="00EF47D9" w:rsidP="00EF47D9">
            <w:pPr>
              <w:autoSpaceDN w:val="0"/>
              <w:jc w:val="center"/>
              <w:textAlignment w:val="baseline"/>
              <w:rPr>
                <w:rFonts w:ascii="Arial" w:eastAsia="Calibri" w:hAnsi="Arial" w:cs="Calibri"/>
                <w:kern w:val="3"/>
                <w:sz w:val="16"/>
                <w:szCs w:val="16"/>
                <w:lang w:eastAsia="zh-CN"/>
              </w:rPr>
            </w:pPr>
          </w:p>
          <w:p w:rsidR="00EF47D9" w:rsidRPr="00E66E65" w:rsidRDefault="00EF47D9" w:rsidP="00EF47D9">
            <w:pPr>
              <w:autoSpaceDN w:val="0"/>
              <w:jc w:val="center"/>
              <w:textAlignment w:val="baseline"/>
              <w:rPr>
                <w:rFonts w:ascii="Arial" w:eastAsia="Calibri" w:hAnsi="Arial" w:cs="Calibri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F47D9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16"/>
                <w:szCs w:val="16"/>
              </w:rPr>
            </w:pPr>
            <w:r>
              <w:rPr>
                <w:rFonts w:ascii="Arial" w:hAnsi="Arial" w:cs="Arial"/>
                <w:kern w:val="3"/>
                <w:sz w:val="16"/>
                <w:szCs w:val="16"/>
              </w:rPr>
              <w:t>D</w:t>
            </w:r>
            <w:r w:rsidRPr="00EF47D9">
              <w:rPr>
                <w:rFonts w:ascii="Arial" w:hAnsi="Arial" w:cs="Arial"/>
                <w:kern w:val="3"/>
                <w:sz w:val="16"/>
                <w:szCs w:val="16"/>
              </w:rPr>
              <w:t>esde el 1 de septiembre de 2022 hasta el 31/12/2022</w:t>
            </w:r>
          </w:p>
        </w:tc>
        <w:tc>
          <w:tcPr>
            <w:tcW w:w="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66E65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16"/>
                <w:szCs w:val="16"/>
              </w:rPr>
            </w:pPr>
            <w:r w:rsidRPr="00EF47D9">
              <w:rPr>
                <w:rFonts w:ascii="Arial" w:hAnsi="Arial" w:cs="Arial"/>
                <w:kern w:val="3"/>
                <w:sz w:val="16"/>
                <w:szCs w:val="16"/>
              </w:rPr>
              <w:t>1.187,70€</w:t>
            </w: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66E65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16"/>
                <w:szCs w:val="16"/>
              </w:rPr>
            </w:pPr>
            <w:r w:rsidRPr="00EF47D9">
              <w:rPr>
                <w:rFonts w:ascii="Arial" w:hAnsi="Arial" w:cs="Arial"/>
                <w:kern w:val="3"/>
                <w:sz w:val="16"/>
                <w:szCs w:val="16"/>
              </w:rPr>
              <w:t>1.187,70€</w:t>
            </w:r>
          </w:p>
        </w:tc>
        <w:tc>
          <w:tcPr>
            <w:tcW w:w="16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66E65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16"/>
                <w:szCs w:val="16"/>
              </w:rPr>
            </w:pPr>
            <w:r>
              <w:rPr>
                <w:rFonts w:ascii="Arial" w:hAnsi="Arial" w:cs="Arial"/>
                <w:kern w:val="3"/>
                <w:sz w:val="16"/>
                <w:szCs w:val="16"/>
              </w:rPr>
              <w:t>FICIC</w:t>
            </w:r>
          </w:p>
        </w:tc>
        <w:tc>
          <w:tcPr>
            <w:tcW w:w="18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7D9" w:rsidRPr="00E66E65" w:rsidRDefault="00EF47D9" w:rsidP="00E66E6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Lucida Sans"/>
                <w:kern w:val="3"/>
                <w:sz w:val="16"/>
                <w:szCs w:val="16"/>
                <w:lang w:eastAsia="zh-CN" w:bidi="hi-IN"/>
              </w:rPr>
            </w:pPr>
            <w:r w:rsidRPr="00E66E65">
              <w:rPr>
                <w:rFonts w:ascii="Arial" w:eastAsia="SimSun" w:hAnsi="Arial" w:cs="Lucida Sans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E66E65">
              <w:rPr>
                <w:rFonts w:ascii="Arial" w:hAnsi="Arial" w:cs="Arial"/>
                <w:kern w:val="3"/>
                <w:sz w:val="16"/>
                <w:szCs w:val="16"/>
                <w:lang w:bidi="hi-IN"/>
              </w:rPr>
              <w:t>No procede</w:t>
            </w:r>
          </w:p>
        </w:tc>
      </w:tr>
    </w:tbl>
    <w:p w:rsidR="0098530E" w:rsidRDefault="0098530E" w:rsidP="0098530E">
      <w:pPr>
        <w:jc w:val="center"/>
        <w:rPr>
          <w:rFonts w:ascii="Optima" w:eastAsia="Calibri" w:hAnsi="Optima"/>
          <w:b/>
          <w:sz w:val="26"/>
          <w:lang w:eastAsia="en-US"/>
        </w:rPr>
      </w:pPr>
      <w:bookmarkStart w:id="0" w:name="_GoBack"/>
      <w:bookmarkEnd w:id="0"/>
    </w:p>
    <w:sectPr w:rsidR="0098530E" w:rsidSect="00E66E6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560" w:right="1417" w:bottom="1325" w:left="141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24C" w:rsidRDefault="00CF724C">
      <w:r>
        <w:separator/>
      </w:r>
    </w:p>
  </w:endnote>
  <w:endnote w:type="continuationSeparator" w:id="0">
    <w:p w:rsidR="00CF724C" w:rsidRDefault="00CF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tima">
    <w:altName w:val="Bell MT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3DB" w:rsidRDefault="005873DB" w:rsidP="002A338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73DB" w:rsidRDefault="005873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3DB" w:rsidRDefault="005873DB" w:rsidP="002A338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3F3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873DB" w:rsidRDefault="005873D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A81" w:rsidRDefault="00ED3A81">
    <w:pPr>
      <w:pStyle w:val="Piedepgina"/>
      <w:jc w:val="center"/>
    </w:pPr>
  </w:p>
  <w:p w:rsidR="00ED3A81" w:rsidRDefault="00ED3A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24C" w:rsidRDefault="00CF724C">
      <w:r>
        <w:separator/>
      </w:r>
    </w:p>
  </w:footnote>
  <w:footnote w:type="continuationSeparator" w:id="0">
    <w:p w:rsidR="00CF724C" w:rsidRDefault="00CF7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A3" w:rsidRDefault="005908A3" w:rsidP="005908A3"/>
  <w:p w:rsidR="005908A3" w:rsidRDefault="005908A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A3" w:rsidRPr="00EF47D9" w:rsidRDefault="00EF47D9" w:rsidP="0015528D">
    <w:pPr>
      <w:autoSpaceDE w:val="0"/>
      <w:autoSpaceDN w:val="0"/>
      <w:adjustRightInd w:val="0"/>
      <w:jc w:val="center"/>
      <w:rPr>
        <w:b/>
        <w:bCs/>
        <w:color w:val="336699"/>
        <w:sz w:val="20"/>
        <w:szCs w:val="20"/>
        <w:lang w:val="es-ES_tradn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-209550</wp:posOffset>
          </wp:positionV>
          <wp:extent cx="895350" cy="1057275"/>
          <wp:effectExtent l="0" t="0" r="0" b="9525"/>
          <wp:wrapNone/>
          <wp:docPr id="3" name="Imagen 3" descr="logo FIC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IC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BF8" w:rsidRPr="00EF47D9">
      <w:rPr>
        <w:b/>
        <w:bCs/>
        <w:color w:val="336699"/>
        <w:sz w:val="20"/>
        <w:szCs w:val="20"/>
        <w:lang w:val="es-ES_tradn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</w:t>
    </w:r>
    <w:r w:rsidR="005908A3" w:rsidRPr="00EF47D9">
      <w:rPr>
        <w:b/>
        <w:bCs/>
        <w:color w:val="336699"/>
        <w:sz w:val="20"/>
        <w:szCs w:val="20"/>
        <w:lang w:val="es-ES_tradn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FUNDACIÓN CANARIA DEL INSTITUTO CANARIO DE INVESTIGACIÓN DEL CÁNCER</w:t>
    </w:r>
  </w:p>
  <w:p w:rsidR="005908A3" w:rsidRPr="00EF47D9" w:rsidRDefault="005908A3" w:rsidP="005908A3">
    <w:pPr>
      <w:autoSpaceDE w:val="0"/>
      <w:autoSpaceDN w:val="0"/>
      <w:adjustRightInd w:val="0"/>
      <w:jc w:val="center"/>
      <w:rPr>
        <w:b/>
        <w:bCs/>
        <w:color w:val="3366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F47D9">
      <w:rPr>
        <w:b/>
        <w:bCs/>
        <w:color w:val="3366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INSCRITA EN EL REGISTRO DE FUNDACIONES CANARIAS Nº 200 - CIF.: G38786059</w:t>
    </w:r>
  </w:p>
  <w:p w:rsidR="005908A3" w:rsidRPr="00EF47D9" w:rsidRDefault="005908A3" w:rsidP="005908A3">
    <w:pPr>
      <w:autoSpaceDE w:val="0"/>
      <w:autoSpaceDN w:val="0"/>
      <w:adjustRightInd w:val="0"/>
      <w:jc w:val="center"/>
      <w:rPr>
        <w:b/>
        <w:bCs/>
        <w:color w:val="3366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5908A3" w:rsidRPr="00EF47D9" w:rsidRDefault="005908A3" w:rsidP="005908A3">
    <w:pPr>
      <w:tabs>
        <w:tab w:val="center" w:pos="4535"/>
      </w:tabs>
      <w:autoSpaceDE w:val="0"/>
      <w:autoSpaceDN w:val="0"/>
      <w:adjustRightInd w:val="0"/>
      <w:jc w:val="center"/>
      <w:rPr>
        <w:b/>
        <w:bCs/>
        <w:color w:val="3366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F47D9">
      <w:rPr>
        <w:b/>
        <w:bCs/>
        <w:color w:val="3366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Avda. La Trinidad nº 61- Torre Agustín Arevalo-7ª Planta  - 38204-La Laguna (S/C de Tenerife)</w:t>
    </w:r>
  </w:p>
  <w:p w:rsidR="005908A3" w:rsidRPr="00EF47D9" w:rsidRDefault="005908A3" w:rsidP="005908A3">
    <w:pPr>
      <w:autoSpaceDE w:val="0"/>
      <w:autoSpaceDN w:val="0"/>
      <w:adjustRightInd w:val="0"/>
      <w:jc w:val="center"/>
      <w:rPr>
        <w:b/>
        <w:bCs/>
        <w:color w:val="3366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F47D9">
      <w:rPr>
        <w:b/>
        <w:bCs/>
        <w:color w:val="3366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Teléfono: 822 102807- Email: </w:t>
    </w:r>
    <w:r w:rsidR="00D4716D" w:rsidRPr="00EF47D9">
      <w:rPr>
        <w:b/>
        <w:bCs/>
        <w:color w:val="3366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gerencia@icic.es / fundacionicic@gmail.com</w:t>
    </w:r>
  </w:p>
  <w:p w:rsidR="005908A3" w:rsidRDefault="005908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Cs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C106A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5B22F9"/>
    <w:multiLevelType w:val="hybridMultilevel"/>
    <w:tmpl w:val="A84024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D34324"/>
    <w:multiLevelType w:val="hybridMultilevel"/>
    <w:tmpl w:val="DD6C1A44"/>
    <w:lvl w:ilvl="0" w:tplc="0C0A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A3B3219"/>
    <w:multiLevelType w:val="hybridMultilevel"/>
    <w:tmpl w:val="3DB8197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F465B"/>
    <w:multiLevelType w:val="multilevel"/>
    <w:tmpl w:val="52F61BD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3366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B4F7D93"/>
    <w:multiLevelType w:val="hybridMultilevel"/>
    <w:tmpl w:val="5B52E5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610F65"/>
    <w:multiLevelType w:val="hybridMultilevel"/>
    <w:tmpl w:val="5EDEFC0A"/>
    <w:lvl w:ilvl="0" w:tplc="0C0A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873493"/>
    <w:multiLevelType w:val="multilevel"/>
    <w:tmpl w:val="4D26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4B04FD"/>
    <w:multiLevelType w:val="hybridMultilevel"/>
    <w:tmpl w:val="9516DFF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DD4661"/>
    <w:multiLevelType w:val="hybridMultilevel"/>
    <w:tmpl w:val="E7D2FA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2F7563"/>
    <w:multiLevelType w:val="hybridMultilevel"/>
    <w:tmpl w:val="7CDA2BD0"/>
    <w:lvl w:ilvl="0" w:tplc="C8BEB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346F6"/>
    <w:multiLevelType w:val="hybridMultilevel"/>
    <w:tmpl w:val="2EA0F8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A4264"/>
    <w:multiLevelType w:val="hybridMultilevel"/>
    <w:tmpl w:val="5B1467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A651F"/>
    <w:multiLevelType w:val="multilevel"/>
    <w:tmpl w:val="399A542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91A637D"/>
    <w:multiLevelType w:val="hybridMultilevel"/>
    <w:tmpl w:val="FF0C34A8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C0DEA"/>
    <w:multiLevelType w:val="hybridMultilevel"/>
    <w:tmpl w:val="D72E79E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A7B39"/>
    <w:multiLevelType w:val="hybridMultilevel"/>
    <w:tmpl w:val="24E0083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21C5E"/>
    <w:multiLevelType w:val="multilevel"/>
    <w:tmpl w:val="FF62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F63D7B"/>
    <w:multiLevelType w:val="hybridMultilevel"/>
    <w:tmpl w:val="4F0015D8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8F22D70"/>
    <w:multiLevelType w:val="multilevel"/>
    <w:tmpl w:val="E02232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A986B0E"/>
    <w:multiLevelType w:val="multilevel"/>
    <w:tmpl w:val="9EEC4F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4B0C4678"/>
    <w:multiLevelType w:val="hybridMultilevel"/>
    <w:tmpl w:val="B43261E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47B92"/>
    <w:multiLevelType w:val="multilevel"/>
    <w:tmpl w:val="E83032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5C381515"/>
    <w:multiLevelType w:val="multilevel"/>
    <w:tmpl w:val="41142BE6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3366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CD22083"/>
    <w:multiLevelType w:val="multilevel"/>
    <w:tmpl w:val="52BC478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3366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F306F58"/>
    <w:multiLevelType w:val="hybridMultilevel"/>
    <w:tmpl w:val="720E1D3C"/>
    <w:lvl w:ilvl="0" w:tplc="6C86E17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603D75"/>
    <w:multiLevelType w:val="hybridMultilevel"/>
    <w:tmpl w:val="3F3417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C96928"/>
    <w:multiLevelType w:val="multilevel"/>
    <w:tmpl w:val="CDDE5A7C"/>
    <w:lvl w:ilvl="0">
      <w:start w:val="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5FFF0484"/>
    <w:multiLevelType w:val="multilevel"/>
    <w:tmpl w:val="E83032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715632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BD6A26"/>
    <w:multiLevelType w:val="hybridMultilevel"/>
    <w:tmpl w:val="04FA5312"/>
    <w:lvl w:ilvl="0" w:tplc="31923A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E1C5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B5867D0"/>
    <w:multiLevelType w:val="multilevel"/>
    <w:tmpl w:val="BF4AEB3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BF32599"/>
    <w:multiLevelType w:val="hybridMultilevel"/>
    <w:tmpl w:val="3D2E5A6A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266ECD"/>
    <w:multiLevelType w:val="multilevel"/>
    <w:tmpl w:val="1858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7123B5"/>
    <w:multiLevelType w:val="multilevel"/>
    <w:tmpl w:val="39C2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D222B5"/>
    <w:multiLevelType w:val="hybridMultilevel"/>
    <w:tmpl w:val="53FEB9C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58B312B"/>
    <w:multiLevelType w:val="hybridMultilevel"/>
    <w:tmpl w:val="42B0D4E2"/>
    <w:lvl w:ilvl="0" w:tplc="31923A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6455C"/>
    <w:multiLevelType w:val="hybridMultilevel"/>
    <w:tmpl w:val="4746B45E"/>
    <w:lvl w:ilvl="0" w:tplc="0C0A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CCC6829"/>
    <w:multiLevelType w:val="multilevel"/>
    <w:tmpl w:val="7224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455F75"/>
    <w:multiLevelType w:val="hybridMultilevel"/>
    <w:tmpl w:val="AB1E1D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8"/>
  </w:num>
  <w:num w:numId="4">
    <w:abstractNumId w:val="9"/>
  </w:num>
  <w:num w:numId="5">
    <w:abstractNumId w:val="19"/>
  </w:num>
  <w:num w:numId="6">
    <w:abstractNumId w:val="34"/>
  </w:num>
  <w:num w:numId="7">
    <w:abstractNumId w:val="32"/>
  </w:num>
  <w:num w:numId="8">
    <w:abstractNumId w:val="38"/>
  </w:num>
  <w:num w:numId="9">
    <w:abstractNumId w:val="23"/>
  </w:num>
  <w:num w:numId="10">
    <w:abstractNumId w:val="10"/>
  </w:num>
  <w:num w:numId="11">
    <w:abstractNumId w:val="15"/>
  </w:num>
  <w:num w:numId="12">
    <w:abstractNumId w:val="27"/>
  </w:num>
  <w:num w:numId="13">
    <w:abstractNumId w:val="16"/>
  </w:num>
  <w:num w:numId="14">
    <w:abstractNumId w:val="26"/>
  </w:num>
  <w:num w:numId="15">
    <w:abstractNumId w:val="20"/>
  </w:num>
  <w:num w:numId="16">
    <w:abstractNumId w:val="42"/>
  </w:num>
  <w:num w:numId="17">
    <w:abstractNumId w:val="37"/>
  </w:num>
  <w:num w:numId="18">
    <w:abstractNumId w:val="30"/>
  </w:num>
  <w:num w:numId="19">
    <w:abstractNumId w:val="36"/>
  </w:num>
  <w:num w:numId="20">
    <w:abstractNumId w:val="6"/>
  </w:num>
  <w:num w:numId="21">
    <w:abstractNumId w:val="7"/>
  </w:num>
  <w:num w:numId="22">
    <w:abstractNumId w:val="22"/>
  </w:num>
  <w:num w:numId="23">
    <w:abstractNumId w:val="25"/>
  </w:num>
  <w:num w:numId="24">
    <w:abstractNumId w:val="31"/>
  </w:num>
  <w:num w:numId="25">
    <w:abstractNumId w:val="35"/>
  </w:num>
  <w:num w:numId="26">
    <w:abstractNumId w:val="28"/>
  </w:num>
  <w:num w:numId="27">
    <w:abstractNumId w:val="12"/>
  </w:num>
  <w:num w:numId="28">
    <w:abstractNumId w:val="8"/>
  </w:num>
  <w:num w:numId="29">
    <w:abstractNumId w:val="29"/>
  </w:num>
  <w:num w:numId="30">
    <w:abstractNumId w:val="13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4"/>
  </w:num>
  <w:num w:numId="37">
    <w:abstractNumId w:val="40"/>
  </w:num>
  <w:num w:numId="38">
    <w:abstractNumId w:val="33"/>
  </w:num>
  <w:num w:numId="39">
    <w:abstractNumId w:val="43"/>
  </w:num>
  <w:num w:numId="40">
    <w:abstractNumId w:val="41"/>
  </w:num>
  <w:num w:numId="41">
    <w:abstractNumId w:val="5"/>
  </w:num>
  <w:num w:numId="42">
    <w:abstractNumId w:val="39"/>
  </w:num>
  <w:num w:numId="43">
    <w:abstractNumId w:val="2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75"/>
    <w:rsid w:val="00011944"/>
    <w:rsid w:val="0001625A"/>
    <w:rsid w:val="00024A4F"/>
    <w:rsid w:val="00032BD2"/>
    <w:rsid w:val="0003573E"/>
    <w:rsid w:val="00050DDE"/>
    <w:rsid w:val="00072D26"/>
    <w:rsid w:val="00074023"/>
    <w:rsid w:val="00081AD1"/>
    <w:rsid w:val="00081C5D"/>
    <w:rsid w:val="000A0AB9"/>
    <w:rsid w:val="000A0BBE"/>
    <w:rsid w:val="000A4373"/>
    <w:rsid w:val="000B2FDD"/>
    <w:rsid w:val="000C5F0A"/>
    <w:rsid w:val="000E46D9"/>
    <w:rsid w:val="000E4774"/>
    <w:rsid w:val="000E6E62"/>
    <w:rsid w:val="000F10E3"/>
    <w:rsid w:val="000F18A3"/>
    <w:rsid w:val="00100045"/>
    <w:rsid w:val="00103906"/>
    <w:rsid w:val="001111D2"/>
    <w:rsid w:val="0011234C"/>
    <w:rsid w:val="0013243A"/>
    <w:rsid w:val="001474D0"/>
    <w:rsid w:val="0015528D"/>
    <w:rsid w:val="00161268"/>
    <w:rsid w:val="001B247E"/>
    <w:rsid w:val="001C2B1F"/>
    <w:rsid w:val="001E3359"/>
    <w:rsid w:val="001F15EE"/>
    <w:rsid w:val="002117C7"/>
    <w:rsid w:val="00216C3B"/>
    <w:rsid w:val="002412B2"/>
    <w:rsid w:val="0024257E"/>
    <w:rsid w:val="002665A5"/>
    <w:rsid w:val="002A3388"/>
    <w:rsid w:val="002B6959"/>
    <w:rsid w:val="00302BF8"/>
    <w:rsid w:val="003158E8"/>
    <w:rsid w:val="0031699D"/>
    <w:rsid w:val="00322B23"/>
    <w:rsid w:val="003342E5"/>
    <w:rsid w:val="0034579B"/>
    <w:rsid w:val="0035265D"/>
    <w:rsid w:val="003672F2"/>
    <w:rsid w:val="00367C95"/>
    <w:rsid w:val="00367FC7"/>
    <w:rsid w:val="00372731"/>
    <w:rsid w:val="00373CC0"/>
    <w:rsid w:val="00375071"/>
    <w:rsid w:val="00375766"/>
    <w:rsid w:val="0037601D"/>
    <w:rsid w:val="003A266E"/>
    <w:rsid w:val="003B369A"/>
    <w:rsid w:val="003C4B94"/>
    <w:rsid w:val="003D4256"/>
    <w:rsid w:val="003D7245"/>
    <w:rsid w:val="003E6DF2"/>
    <w:rsid w:val="003E6FD5"/>
    <w:rsid w:val="003E732B"/>
    <w:rsid w:val="00417351"/>
    <w:rsid w:val="00420060"/>
    <w:rsid w:val="004217E9"/>
    <w:rsid w:val="0043252E"/>
    <w:rsid w:val="00446A37"/>
    <w:rsid w:val="00450E93"/>
    <w:rsid w:val="00465B60"/>
    <w:rsid w:val="00487ABC"/>
    <w:rsid w:val="004955B2"/>
    <w:rsid w:val="004B1F80"/>
    <w:rsid w:val="004C45B6"/>
    <w:rsid w:val="004D0032"/>
    <w:rsid w:val="004E5F2D"/>
    <w:rsid w:val="004F0774"/>
    <w:rsid w:val="004F3F5A"/>
    <w:rsid w:val="004F5408"/>
    <w:rsid w:val="005004FC"/>
    <w:rsid w:val="00505686"/>
    <w:rsid w:val="0052446F"/>
    <w:rsid w:val="005249A9"/>
    <w:rsid w:val="0054006E"/>
    <w:rsid w:val="00547534"/>
    <w:rsid w:val="00557BBD"/>
    <w:rsid w:val="005644AB"/>
    <w:rsid w:val="00565DA5"/>
    <w:rsid w:val="00567600"/>
    <w:rsid w:val="005873DB"/>
    <w:rsid w:val="0059061B"/>
    <w:rsid w:val="005908A3"/>
    <w:rsid w:val="00592071"/>
    <w:rsid w:val="005A3EC7"/>
    <w:rsid w:val="005C6F7D"/>
    <w:rsid w:val="005D426E"/>
    <w:rsid w:val="00613E9C"/>
    <w:rsid w:val="00622049"/>
    <w:rsid w:val="006253F7"/>
    <w:rsid w:val="0064228E"/>
    <w:rsid w:val="00662C1D"/>
    <w:rsid w:val="00677224"/>
    <w:rsid w:val="0068017E"/>
    <w:rsid w:val="00682E6D"/>
    <w:rsid w:val="006A752E"/>
    <w:rsid w:val="006B3514"/>
    <w:rsid w:val="006D1F40"/>
    <w:rsid w:val="006D30F1"/>
    <w:rsid w:val="006D3EFC"/>
    <w:rsid w:val="006E2B8A"/>
    <w:rsid w:val="006E61DF"/>
    <w:rsid w:val="006E7C41"/>
    <w:rsid w:val="006F4791"/>
    <w:rsid w:val="006F5C9C"/>
    <w:rsid w:val="00712EBF"/>
    <w:rsid w:val="00727083"/>
    <w:rsid w:val="007311ED"/>
    <w:rsid w:val="00737BA2"/>
    <w:rsid w:val="0075070D"/>
    <w:rsid w:val="0075384D"/>
    <w:rsid w:val="00765778"/>
    <w:rsid w:val="0077220A"/>
    <w:rsid w:val="0077314F"/>
    <w:rsid w:val="0078241D"/>
    <w:rsid w:val="0078688C"/>
    <w:rsid w:val="007871CD"/>
    <w:rsid w:val="00796A9D"/>
    <w:rsid w:val="007A289B"/>
    <w:rsid w:val="007B74E1"/>
    <w:rsid w:val="007C1E3D"/>
    <w:rsid w:val="007C24CE"/>
    <w:rsid w:val="007C549B"/>
    <w:rsid w:val="007C6BA3"/>
    <w:rsid w:val="007D2AC7"/>
    <w:rsid w:val="007E05B5"/>
    <w:rsid w:val="007E7679"/>
    <w:rsid w:val="007F76BD"/>
    <w:rsid w:val="00800C68"/>
    <w:rsid w:val="008125F5"/>
    <w:rsid w:val="0081767D"/>
    <w:rsid w:val="00820313"/>
    <w:rsid w:val="00823D19"/>
    <w:rsid w:val="008318F2"/>
    <w:rsid w:val="00832F13"/>
    <w:rsid w:val="0087352C"/>
    <w:rsid w:val="0089648C"/>
    <w:rsid w:val="00896DDC"/>
    <w:rsid w:val="008C3B89"/>
    <w:rsid w:val="008E1557"/>
    <w:rsid w:val="008E750D"/>
    <w:rsid w:val="008F1730"/>
    <w:rsid w:val="00901D2C"/>
    <w:rsid w:val="00912EC7"/>
    <w:rsid w:val="00915A37"/>
    <w:rsid w:val="00933E5D"/>
    <w:rsid w:val="00941B37"/>
    <w:rsid w:val="0095220D"/>
    <w:rsid w:val="009535C3"/>
    <w:rsid w:val="00967D76"/>
    <w:rsid w:val="00974AD2"/>
    <w:rsid w:val="0098530E"/>
    <w:rsid w:val="0099404F"/>
    <w:rsid w:val="009A621C"/>
    <w:rsid w:val="009D048E"/>
    <w:rsid w:val="009D1926"/>
    <w:rsid w:val="009D19C6"/>
    <w:rsid w:val="009E2896"/>
    <w:rsid w:val="00A107AF"/>
    <w:rsid w:val="00A156DE"/>
    <w:rsid w:val="00A44D4E"/>
    <w:rsid w:val="00A66459"/>
    <w:rsid w:val="00A72E94"/>
    <w:rsid w:val="00A817E2"/>
    <w:rsid w:val="00AA7B07"/>
    <w:rsid w:val="00AC2611"/>
    <w:rsid w:val="00AC5CEC"/>
    <w:rsid w:val="00AC7084"/>
    <w:rsid w:val="00AD246A"/>
    <w:rsid w:val="00AD5F44"/>
    <w:rsid w:val="00AE146D"/>
    <w:rsid w:val="00AE1865"/>
    <w:rsid w:val="00AE4EDA"/>
    <w:rsid w:val="00AF048A"/>
    <w:rsid w:val="00AF3533"/>
    <w:rsid w:val="00AF4653"/>
    <w:rsid w:val="00B21A5F"/>
    <w:rsid w:val="00B353C6"/>
    <w:rsid w:val="00B37FA2"/>
    <w:rsid w:val="00B503D6"/>
    <w:rsid w:val="00B74B0A"/>
    <w:rsid w:val="00B96DBE"/>
    <w:rsid w:val="00BA2B83"/>
    <w:rsid w:val="00BA61E3"/>
    <w:rsid w:val="00BB1F65"/>
    <w:rsid w:val="00BB4F05"/>
    <w:rsid w:val="00BC248F"/>
    <w:rsid w:val="00BE66AE"/>
    <w:rsid w:val="00BF2487"/>
    <w:rsid w:val="00BF2A1E"/>
    <w:rsid w:val="00C21278"/>
    <w:rsid w:val="00C24B50"/>
    <w:rsid w:val="00C47353"/>
    <w:rsid w:val="00C53FF4"/>
    <w:rsid w:val="00C8690F"/>
    <w:rsid w:val="00C923C3"/>
    <w:rsid w:val="00C9338B"/>
    <w:rsid w:val="00CB4FA9"/>
    <w:rsid w:val="00CC6AD7"/>
    <w:rsid w:val="00CF1187"/>
    <w:rsid w:val="00CF724C"/>
    <w:rsid w:val="00D041FA"/>
    <w:rsid w:val="00D10D57"/>
    <w:rsid w:val="00D12E22"/>
    <w:rsid w:val="00D22B2E"/>
    <w:rsid w:val="00D4716D"/>
    <w:rsid w:val="00D478C1"/>
    <w:rsid w:val="00D50DA4"/>
    <w:rsid w:val="00D54577"/>
    <w:rsid w:val="00D60572"/>
    <w:rsid w:val="00D624D9"/>
    <w:rsid w:val="00D64A94"/>
    <w:rsid w:val="00D665D1"/>
    <w:rsid w:val="00D72B25"/>
    <w:rsid w:val="00D757AF"/>
    <w:rsid w:val="00D77BEF"/>
    <w:rsid w:val="00D8666C"/>
    <w:rsid w:val="00DD28A7"/>
    <w:rsid w:val="00DD3BEB"/>
    <w:rsid w:val="00DD6B29"/>
    <w:rsid w:val="00DE5370"/>
    <w:rsid w:val="00DF19A5"/>
    <w:rsid w:val="00DF5D46"/>
    <w:rsid w:val="00E06184"/>
    <w:rsid w:val="00E26EFE"/>
    <w:rsid w:val="00E33F3F"/>
    <w:rsid w:val="00E56E5B"/>
    <w:rsid w:val="00E61E0C"/>
    <w:rsid w:val="00E66E65"/>
    <w:rsid w:val="00E6704B"/>
    <w:rsid w:val="00E83AD2"/>
    <w:rsid w:val="00E914D3"/>
    <w:rsid w:val="00EB4AA6"/>
    <w:rsid w:val="00EB72AD"/>
    <w:rsid w:val="00ED3A81"/>
    <w:rsid w:val="00ED71D2"/>
    <w:rsid w:val="00EE61C1"/>
    <w:rsid w:val="00EF0343"/>
    <w:rsid w:val="00EF0B5F"/>
    <w:rsid w:val="00EF1788"/>
    <w:rsid w:val="00EF2C8C"/>
    <w:rsid w:val="00EF47D9"/>
    <w:rsid w:val="00F27A73"/>
    <w:rsid w:val="00F27FA5"/>
    <w:rsid w:val="00F35CA9"/>
    <w:rsid w:val="00F5445E"/>
    <w:rsid w:val="00F60D79"/>
    <w:rsid w:val="00F61FAA"/>
    <w:rsid w:val="00F804CD"/>
    <w:rsid w:val="00F95A31"/>
    <w:rsid w:val="00F97A0E"/>
    <w:rsid w:val="00FA2F1E"/>
    <w:rsid w:val="00FC68AE"/>
    <w:rsid w:val="00FC7DD3"/>
    <w:rsid w:val="00FD31EF"/>
    <w:rsid w:val="00FE4EA5"/>
    <w:rsid w:val="00FE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33902C-FCDB-4603-AF7B-77E1A902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769B9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C769B9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BlockText">
    <w:name w:val="Block Text"/>
    <w:basedOn w:val="Normal"/>
    <w:rsid w:val="008F7465"/>
    <w:pPr>
      <w:jc w:val="both"/>
    </w:pPr>
    <w:rPr>
      <w:b/>
      <w:szCs w:val="20"/>
    </w:rPr>
  </w:style>
  <w:style w:type="character" w:styleId="Refdecomentario">
    <w:name w:val="annotation reference"/>
    <w:semiHidden/>
    <w:rsid w:val="008F746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F7465"/>
    <w:pPr>
      <w:spacing w:before="120" w:after="120"/>
      <w:jc w:val="both"/>
    </w:pPr>
    <w:rPr>
      <w:rFonts w:ascii="Arial" w:hAnsi="Arial"/>
      <w:color w:val="FF0000"/>
      <w:szCs w:val="20"/>
    </w:rPr>
  </w:style>
  <w:style w:type="paragraph" w:styleId="Textodeglobo">
    <w:name w:val="Balloon Text"/>
    <w:basedOn w:val="Normal"/>
    <w:semiHidden/>
    <w:rsid w:val="008F74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03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rsid w:val="00741A11"/>
    <w:rPr>
      <w:color w:val="0000FF"/>
      <w:u w:val="single"/>
    </w:rPr>
  </w:style>
  <w:style w:type="paragraph" w:styleId="NormalWeb">
    <w:name w:val="Normal (Web)"/>
    <w:basedOn w:val="Normal"/>
    <w:uiPriority w:val="99"/>
    <w:rsid w:val="003306B5"/>
    <w:pPr>
      <w:spacing w:before="100" w:beforeAutospacing="1" w:after="100" w:afterAutospacing="1"/>
    </w:pPr>
    <w:rPr>
      <w:rFonts w:eastAsia="SimSun"/>
      <w:lang w:eastAsia="zh-CN"/>
    </w:rPr>
  </w:style>
  <w:style w:type="character" w:styleId="Textoennegrita">
    <w:name w:val="Strong"/>
    <w:uiPriority w:val="22"/>
    <w:qFormat/>
    <w:rsid w:val="00C769B9"/>
    <w:rPr>
      <w:b/>
      <w:bCs/>
    </w:rPr>
  </w:style>
  <w:style w:type="character" w:customStyle="1" w:styleId="Ttulo1Car">
    <w:name w:val="Título 1 Car"/>
    <w:link w:val="Ttulo1"/>
    <w:rsid w:val="00C769B9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character" w:customStyle="1" w:styleId="Ttulo2Car">
    <w:name w:val="Título 2 Car"/>
    <w:link w:val="Ttulo2"/>
    <w:rsid w:val="00C769B9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paragraph" w:customStyle="1" w:styleId="comentarioimagen">
    <w:name w:val="comentarioimagen"/>
    <w:basedOn w:val="Normal"/>
    <w:rsid w:val="00C769B9"/>
    <w:pPr>
      <w:spacing w:beforeLines="1" w:afterLines="1"/>
    </w:pPr>
    <w:rPr>
      <w:rFonts w:ascii="Times" w:hAnsi="Times"/>
      <w:sz w:val="20"/>
      <w:szCs w:val="20"/>
      <w:lang w:val="es-ES_tradnl" w:eastAsia="es-ES_tradnl"/>
    </w:rPr>
  </w:style>
  <w:style w:type="character" w:styleId="nfasis">
    <w:name w:val="Emphasis"/>
    <w:qFormat/>
    <w:rsid w:val="00C769B9"/>
    <w:rPr>
      <w:i/>
    </w:rPr>
  </w:style>
  <w:style w:type="character" w:customStyle="1" w:styleId="slogan1">
    <w:name w:val="slogan1"/>
    <w:rsid w:val="003C1266"/>
    <w:rPr>
      <w:rFonts w:ascii="Arial Narrow" w:hAnsi="Arial Narrow" w:hint="default"/>
      <w:color w:val="757575"/>
      <w:sz w:val="28"/>
      <w:szCs w:val="28"/>
    </w:rPr>
  </w:style>
  <w:style w:type="paragraph" w:customStyle="1" w:styleId="comentarioimagen1">
    <w:name w:val="comentarioimagen1"/>
    <w:basedOn w:val="Normal"/>
    <w:rsid w:val="00040B10"/>
    <w:pPr>
      <w:spacing w:after="225" w:line="180" w:lineRule="atLeast"/>
      <w:jc w:val="center"/>
    </w:pPr>
    <w:rPr>
      <w:sz w:val="15"/>
      <w:szCs w:val="15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C18BF"/>
    <w:pPr>
      <w:spacing w:before="0" w:after="0"/>
      <w:jc w:val="left"/>
    </w:pPr>
    <w:rPr>
      <w:rFonts w:ascii="Times New Roman" w:hAnsi="Times New Roman"/>
      <w:b/>
      <w:bCs/>
      <w:color w:val="auto"/>
      <w:sz w:val="20"/>
    </w:rPr>
  </w:style>
  <w:style w:type="character" w:customStyle="1" w:styleId="TextocomentarioCar">
    <w:name w:val="Texto comentario Car"/>
    <w:link w:val="Textocomentario"/>
    <w:semiHidden/>
    <w:rsid w:val="009C18BF"/>
    <w:rPr>
      <w:rFonts w:ascii="Arial" w:hAnsi="Arial"/>
      <w:color w:val="FF0000"/>
      <w:sz w:val="24"/>
      <w:lang w:val="es-ES" w:eastAsia="es-ES"/>
    </w:rPr>
  </w:style>
  <w:style w:type="character" w:customStyle="1" w:styleId="AsuntodelcomentarioCar">
    <w:name w:val="Asunto del comentario Car"/>
    <w:link w:val="Asuntodelcomentario"/>
    <w:rsid w:val="009C18BF"/>
    <w:rPr>
      <w:rFonts w:ascii="Arial" w:hAnsi="Arial"/>
      <w:b/>
      <w:bCs/>
      <w:color w:val="FF0000"/>
      <w:sz w:val="24"/>
      <w:lang w:val="es-ES" w:eastAsia="es-ES"/>
    </w:rPr>
  </w:style>
  <w:style w:type="character" w:styleId="Hipervnculovisitado">
    <w:name w:val="FollowedHyperlink"/>
    <w:rsid w:val="00FD3F66"/>
    <w:rPr>
      <w:color w:val="800080"/>
      <w:u w:val="single"/>
    </w:rPr>
  </w:style>
  <w:style w:type="paragraph" w:customStyle="1" w:styleId="Body">
    <w:name w:val="Body"/>
    <w:rsid w:val="0043252E"/>
    <w:rPr>
      <w:rFonts w:ascii="Helvetica" w:eastAsia="ヒラギノ角ゴ Pro W3" w:hAnsi="Helvetica"/>
      <w:color w:val="000000"/>
      <w:sz w:val="24"/>
      <w:lang w:val="en-GB" w:eastAsia="es-ES_tradnl"/>
    </w:rPr>
  </w:style>
  <w:style w:type="paragraph" w:customStyle="1" w:styleId="title">
    <w:name w:val="title"/>
    <w:basedOn w:val="Normal"/>
    <w:rsid w:val="00567600"/>
    <w:pPr>
      <w:spacing w:before="100" w:beforeAutospacing="1" w:after="100" w:afterAutospacing="1"/>
    </w:pPr>
    <w:rPr>
      <w:lang w:val="es-ES_tradnl" w:eastAsia="es-ES_tradnl"/>
    </w:rPr>
  </w:style>
  <w:style w:type="paragraph" w:customStyle="1" w:styleId="desc">
    <w:name w:val="desc"/>
    <w:basedOn w:val="Normal"/>
    <w:rsid w:val="00567600"/>
    <w:pPr>
      <w:spacing w:before="100" w:beforeAutospacing="1" w:after="100" w:afterAutospacing="1"/>
    </w:pPr>
    <w:rPr>
      <w:lang w:val="es-ES_tradnl" w:eastAsia="es-ES_tradnl"/>
    </w:rPr>
  </w:style>
  <w:style w:type="paragraph" w:customStyle="1" w:styleId="details">
    <w:name w:val="details"/>
    <w:basedOn w:val="Normal"/>
    <w:rsid w:val="00567600"/>
    <w:pPr>
      <w:spacing w:before="100" w:beforeAutospacing="1" w:after="100" w:afterAutospacing="1"/>
    </w:pPr>
    <w:rPr>
      <w:lang w:val="es-ES_tradnl" w:eastAsia="es-ES_tradnl"/>
    </w:rPr>
  </w:style>
  <w:style w:type="character" w:customStyle="1" w:styleId="jrnl">
    <w:name w:val="jrnl"/>
    <w:basedOn w:val="Fuentedeprrafopredeter"/>
    <w:rsid w:val="00567600"/>
  </w:style>
  <w:style w:type="paragraph" w:styleId="Piedepgina">
    <w:name w:val="footer"/>
    <w:basedOn w:val="Normal"/>
    <w:link w:val="PiedepginaCar"/>
    <w:uiPriority w:val="99"/>
    <w:rsid w:val="001F15E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F15EE"/>
  </w:style>
  <w:style w:type="paragraph" w:customStyle="1" w:styleId="title1">
    <w:name w:val="title1"/>
    <w:basedOn w:val="Normal"/>
    <w:rsid w:val="007E7679"/>
    <w:rPr>
      <w:sz w:val="27"/>
      <w:szCs w:val="27"/>
    </w:rPr>
  </w:style>
  <w:style w:type="paragraph" w:customStyle="1" w:styleId="desc2">
    <w:name w:val="desc2"/>
    <w:basedOn w:val="Normal"/>
    <w:rsid w:val="007E7679"/>
    <w:rPr>
      <w:sz w:val="26"/>
      <w:szCs w:val="26"/>
    </w:rPr>
  </w:style>
  <w:style w:type="paragraph" w:customStyle="1" w:styleId="authors1">
    <w:name w:val="authors1"/>
    <w:basedOn w:val="Normal"/>
    <w:rsid w:val="00A72E94"/>
    <w:pPr>
      <w:spacing w:before="72" w:line="240" w:lineRule="atLeast"/>
      <w:ind w:left="825"/>
    </w:pPr>
    <w:rPr>
      <w:rFonts w:eastAsia="MS Mincho"/>
      <w:sz w:val="22"/>
      <w:szCs w:val="22"/>
      <w:lang w:eastAsia="ja-JP"/>
    </w:rPr>
  </w:style>
  <w:style w:type="paragraph" w:customStyle="1" w:styleId="details1">
    <w:name w:val="details1"/>
    <w:basedOn w:val="Normal"/>
    <w:rsid w:val="00A72E94"/>
    <w:rPr>
      <w:sz w:val="22"/>
      <w:szCs w:val="22"/>
    </w:rPr>
  </w:style>
  <w:style w:type="paragraph" w:styleId="Encabezado">
    <w:name w:val="header"/>
    <w:basedOn w:val="Normal"/>
    <w:link w:val="EncabezadoCar"/>
    <w:rsid w:val="005908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908A3"/>
    <w:rPr>
      <w:sz w:val="24"/>
      <w:szCs w:val="24"/>
    </w:rPr>
  </w:style>
  <w:style w:type="table" w:customStyle="1" w:styleId="TableNormal">
    <w:name w:val="Table Normal"/>
    <w:rsid w:val="001B247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iedepginaCar">
    <w:name w:val="Pie de página Car"/>
    <w:link w:val="Piedepgina"/>
    <w:uiPriority w:val="99"/>
    <w:rsid w:val="00ED3A81"/>
    <w:rPr>
      <w:sz w:val="24"/>
      <w:szCs w:val="24"/>
    </w:rPr>
  </w:style>
  <w:style w:type="character" w:customStyle="1" w:styleId="Mencinsinresolver">
    <w:name w:val="Mención sin resolver"/>
    <w:uiPriority w:val="99"/>
    <w:semiHidden/>
    <w:unhideWhenUsed/>
    <w:rsid w:val="00DF5D46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6E7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detdecuerpo">
    <w:name w:val="Sangría de t. de cuerpo"/>
    <w:rsid w:val="004D0032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color w:val="000000"/>
      <w:sz w:val="24"/>
      <w:szCs w:val="24"/>
      <w:u w:color="000000"/>
      <w:bdr w:val="nil"/>
    </w:rPr>
  </w:style>
  <w:style w:type="paragraph" w:customStyle="1" w:styleId="Prrafobsico">
    <w:name w:val="[Párrafo básico]"/>
    <w:basedOn w:val="Normal"/>
    <w:rsid w:val="00E66E65"/>
    <w:pPr>
      <w:autoSpaceDN w:val="0"/>
      <w:spacing w:line="288" w:lineRule="auto"/>
      <w:textAlignment w:val="center"/>
    </w:pPr>
    <w:rPr>
      <w:rFonts w:ascii="MinionPro-Regular" w:hAnsi="MinionPro-Regular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66B4A-D173-4D60-83CE-1A6D8490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CONTENIDO DE LA MEMORIA DE PYMES</vt:lpstr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CONTENIDO DE LA MEMORIA DE PYMES</dc:title>
  <dc:subject/>
  <dc:creator>pb</dc:creator>
  <cp:keywords/>
  <dc:description/>
  <cp:lastModifiedBy>Santiago FICIC</cp:lastModifiedBy>
  <cp:revision>2</cp:revision>
  <cp:lastPrinted>2022-01-31T18:01:00Z</cp:lastPrinted>
  <dcterms:created xsi:type="dcterms:W3CDTF">2024-04-10T08:51:00Z</dcterms:created>
  <dcterms:modified xsi:type="dcterms:W3CDTF">2024-04-10T08:51:00Z</dcterms:modified>
</cp:coreProperties>
</file>